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79A4" w14:textId="26EBF27F" w:rsidR="00831721" w:rsidRDefault="002868E5" w:rsidP="00831721">
      <w:pPr>
        <w:spacing w:before="120" w:after="0"/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BCBD264" wp14:editId="0606B1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422473" cy="1435174"/>
            <wp:effectExtent l="95250" t="76200" r="101600" b="508000"/>
            <wp:wrapTight wrapText="bothSides">
              <wp:wrapPolygon edited="0">
                <wp:start x="-579" y="-1147"/>
                <wp:lineTo x="-1446" y="-573"/>
                <wp:lineTo x="-1157" y="28959"/>
                <wp:lineTo x="22564" y="28959"/>
                <wp:lineTo x="22854" y="4014"/>
                <wp:lineTo x="21986" y="-287"/>
                <wp:lineTo x="21986" y="-1147"/>
                <wp:lineTo x="-579" y="-1147"/>
              </wp:wrapPolygon>
            </wp:wrapTight>
            <wp:docPr id="302379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79323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143517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21"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CFFBE1A" wp14:editId="3C80F36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14658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6"/>
      </w:tblGrid>
      <w:tr w:rsidR="00A66B18" w:rsidRPr="0041428F" w14:paraId="13F6AC6A" w14:textId="77777777" w:rsidTr="00523F38">
        <w:trPr>
          <w:trHeight w:val="270"/>
          <w:jc w:val="center"/>
        </w:trPr>
        <w:tc>
          <w:tcPr>
            <w:tcW w:w="10466" w:type="dxa"/>
          </w:tcPr>
          <w:p w14:paraId="32D4420D" w14:textId="59FD8CDB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88DA4FF" w14:textId="56279FDD" w:rsidR="00A66B18" w:rsidRDefault="00A66B18" w:rsidP="00A6783B">
      <w:pPr>
        <w:pStyle w:val="Signature"/>
        <w:rPr>
          <w:color w:val="000000" w:themeColor="text1"/>
        </w:rPr>
      </w:pPr>
    </w:p>
    <w:p w14:paraId="11359C68" w14:textId="732EC40F" w:rsidR="00862042" w:rsidRDefault="00F81836" w:rsidP="00361839">
      <w:pPr>
        <w:pStyle w:val="Signature"/>
        <w:tabs>
          <w:tab w:val="left" w:pos="1710"/>
        </w:tabs>
        <w:ind w:left="0"/>
        <w:jc w:val="right"/>
        <w:rPr>
          <w:color w:val="000000" w:themeColor="text1"/>
          <w:sz w:val="36"/>
          <w:szCs w:val="28"/>
          <w:u w:val="single"/>
        </w:rPr>
      </w:pPr>
      <w:r>
        <w:rPr>
          <w:color w:val="000000" w:themeColor="text1"/>
        </w:rPr>
        <w:tab/>
      </w:r>
      <w:r w:rsidR="00361839" w:rsidRPr="00361839">
        <w:rPr>
          <w:color w:val="000000" w:themeColor="text1"/>
          <w:sz w:val="36"/>
          <w:szCs w:val="28"/>
          <w:u w:val="single"/>
        </w:rPr>
        <w:t>202</w:t>
      </w:r>
      <w:r w:rsidR="00E203CE">
        <w:rPr>
          <w:color w:val="000000" w:themeColor="text1"/>
          <w:sz w:val="36"/>
          <w:szCs w:val="28"/>
          <w:u w:val="single"/>
        </w:rPr>
        <w:t>5</w:t>
      </w:r>
      <w:r w:rsidR="00361839" w:rsidRPr="00361839">
        <w:rPr>
          <w:color w:val="000000" w:themeColor="text1"/>
          <w:sz w:val="36"/>
          <w:szCs w:val="28"/>
          <w:u w:val="single"/>
        </w:rPr>
        <w:t>-</w:t>
      </w:r>
      <w:r w:rsidR="00E203CE">
        <w:rPr>
          <w:color w:val="000000" w:themeColor="text1"/>
          <w:sz w:val="36"/>
          <w:szCs w:val="28"/>
          <w:u w:val="single"/>
        </w:rPr>
        <w:t>6</w:t>
      </w:r>
      <w:r w:rsidR="00361839" w:rsidRPr="00361839">
        <w:rPr>
          <w:color w:val="000000" w:themeColor="text1"/>
          <w:sz w:val="36"/>
          <w:szCs w:val="28"/>
          <w:u w:val="single"/>
        </w:rPr>
        <w:t xml:space="preserve"> Term dates</w:t>
      </w:r>
    </w:p>
    <w:p w14:paraId="5F00390F" w14:textId="07D966C1" w:rsidR="00E203CE" w:rsidRDefault="005C06AB" w:rsidP="00361839">
      <w:pPr>
        <w:pStyle w:val="Signature"/>
        <w:tabs>
          <w:tab w:val="left" w:pos="1710"/>
        </w:tabs>
        <w:ind w:left="0"/>
        <w:jc w:val="right"/>
        <w:rPr>
          <w:color w:val="000000" w:themeColor="text1"/>
          <w:u w:val="single"/>
        </w:rPr>
      </w:pPr>
      <w:r w:rsidRPr="005C06AB">
        <w:rPr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7A460" wp14:editId="4D8F220F">
                <wp:simplePos x="0" y="0"/>
                <wp:positionH relativeFrom="column">
                  <wp:posOffset>3876675</wp:posOffset>
                </wp:positionH>
                <wp:positionV relativeFrom="paragraph">
                  <wp:posOffset>3904615</wp:posOffset>
                </wp:positionV>
                <wp:extent cx="2628900" cy="200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29A7" w14:textId="2223163D" w:rsidR="005C06AB" w:rsidRPr="005C06AB" w:rsidRDefault="005C06AB" w:rsidP="005C06AB">
                            <w:pPr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C0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Friday 10</w:t>
                            </w:r>
                            <w:r w:rsidRPr="005C06AB">
                              <w:rPr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C0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April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A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307.45pt;width:207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" fillcolor="#d8d8d8 [2732]">
                <v:textbox>
                  <w:txbxContent>
                    <w:p w14:paraId="6A5729A7" w14:textId="2223163D" w:rsidR="005C06AB" w:rsidRPr="005C06AB" w:rsidRDefault="005C06AB" w:rsidP="005C06AB">
                      <w:pPr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C06AB">
                        <w:rPr>
                          <w:b/>
                          <w:bCs/>
                          <w:sz w:val="16"/>
                          <w:szCs w:val="16"/>
                        </w:rPr>
                        <w:t>Friday 10</w:t>
                      </w:r>
                      <w:r w:rsidRPr="005C06AB">
                        <w:rPr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C0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April 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03CE" w:rsidRPr="00E203CE">
        <w:rPr>
          <w:noProof/>
          <w:color w:val="000000" w:themeColor="text1"/>
          <w:u w:val="single"/>
        </w:rPr>
        <w:drawing>
          <wp:anchor distT="0" distB="0" distL="114300" distR="114300" simplePos="0" relativeHeight="251658240" behindDoc="1" locked="0" layoutInCell="1" allowOverlap="1" wp14:anchorId="074B4AF3" wp14:editId="452D1E33">
            <wp:simplePos x="0" y="0"/>
            <wp:positionH relativeFrom="margin">
              <wp:posOffset>-19050</wp:posOffset>
            </wp:positionH>
            <wp:positionV relativeFrom="paragraph">
              <wp:posOffset>466090</wp:posOffset>
            </wp:positionV>
            <wp:extent cx="6572250" cy="4400550"/>
            <wp:effectExtent l="0" t="0" r="0" b="0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1189727387" name="Picture 1" descr="A calenda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27387" name="Picture 1" descr="A calendar with text and numb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0"/>
        <w:tblpPr w:leftFromText="180" w:rightFromText="180" w:vertAnchor="text" w:horzAnchor="margin" w:tblpY="7063"/>
        <w:tblW w:w="10258" w:type="dxa"/>
        <w:tblInd w:w="0" w:type="dxa"/>
        <w:tblCellMar>
          <w:top w:w="35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4483"/>
        <w:gridCol w:w="4181"/>
      </w:tblGrid>
      <w:tr w:rsidR="00E203CE" w14:paraId="343FD0EC" w14:textId="77777777" w:rsidTr="00E203CE">
        <w:trPr>
          <w:trHeight w:val="71"/>
        </w:trPr>
        <w:tc>
          <w:tcPr>
            <w:tcW w:w="15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3FBAFA8" w14:textId="77777777" w:rsidR="00E203CE" w:rsidRPr="005624EB" w:rsidRDefault="00E203CE" w:rsidP="00E203CE">
            <w:pPr>
              <w:spacing w:after="0"/>
              <w:ind w:left="135"/>
              <w:jc w:val="center"/>
              <w:rPr>
                <w:sz w:val="18"/>
                <w:szCs w:val="16"/>
              </w:rPr>
            </w:pPr>
            <w:r w:rsidRPr="005624EB">
              <w:rPr>
                <w:rFonts w:ascii="Calibri" w:eastAsia="Calibri" w:hAnsi="Calibri" w:cs="Calibri"/>
                <w:sz w:val="18"/>
                <w:szCs w:val="16"/>
              </w:rPr>
              <w:t xml:space="preserve">Summer Term 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6FE9" w14:textId="77777777" w:rsidR="00E203CE" w:rsidRPr="00BD3F75" w:rsidRDefault="00E203CE" w:rsidP="00E203CE">
            <w:pPr>
              <w:spacing w:after="0"/>
              <w:ind w:left="147"/>
              <w:jc w:val="center"/>
              <w:rPr>
                <w:b/>
                <w:bCs/>
                <w:sz w:val="16"/>
                <w:szCs w:val="14"/>
              </w:rPr>
            </w:pPr>
            <w:r w:rsidRPr="00BD3F75">
              <w:rPr>
                <w:rFonts w:ascii="Calibri" w:eastAsia="Calibri" w:hAnsi="Calibri" w:cs="Calibri"/>
                <w:b/>
                <w:bCs/>
                <w:sz w:val="16"/>
                <w:szCs w:val="14"/>
                <w:highlight w:val="green"/>
              </w:rPr>
              <w:t xml:space="preserve">Monday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4"/>
                <w:highlight w:val="green"/>
              </w:rPr>
              <w:t>8</w:t>
            </w:r>
            <w:r w:rsidRPr="00BD3F75">
              <w:rPr>
                <w:rFonts w:ascii="Calibri" w:eastAsia="Calibri" w:hAnsi="Calibri" w:cs="Calibri"/>
                <w:b/>
                <w:bCs/>
                <w:sz w:val="16"/>
                <w:szCs w:val="14"/>
                <w:highlight w:val="green"/>
              </w:rPr>
              <w:t>th June</w:t>
            </w:r>
            <w:r w:rsidRPr="00BD3F75">
              <w:rPr>
                <w:rFonts w:ascii="Calibri" w:eastAsia="Calibri" w:hAnsi="Calibri" w:cs="Calibri"/>
                <w:b/>
                <w:bCs/>
                <w:sz w:val="16"/>
                <w:szCs w:val="14"/>
              </w:rPr>
              <w:t xml:space="preserve"> </w:t>
            </w:r>
            <w:r w:rsidRPr="00BD3F75">
              <w:rPr>
                <w:rFonts w:ascii="Calibri" w:eastAsia="Calibri" w:hAnsi="Calibri" w:cs="Calibri"/>
                <w:b/>
                <w:bCs/>
                <w:sz w:val="16"/>
                <w:szCs w:val="14"/>
                <w:highlight w:val="green"/>
              </w:rPr>
              <w:t>202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81A1C" w14:textId="77777777" w:rsidR="00E203CE" w:rsidRPr="00E203CE" w:rsidRDefault="00E203CE" w:rsidP="00E203CE">
            <w:pPr>
              <w:spacing w:before="0"/>
              <w:ind w:left="0"/>
              <w:jc w:val="center"/>
              <w:rPr>
                <w:b/>
                <w:color w:val="FF0000"/>
                <w:sz w:val="16"/>
                <w:szCs w:val="16"/>
              </w:rPr>
            </w:pPr>
            <w:r w:rsidRPr="00E203CE">
              <w:rPr>
                <w:b/>
                <w:color w:val="FF0000"/>
                <w:sz w:val="16"/>
                <w:szCs w:val="16"/>
              </w:rPr>
              <w:t>School Closes for Children</w:t>
            </w:r>
          </w:p>
          <w:p w14:paraId="3CBE5D31" w14:textId="77777777" w:rsidR="00E203CE" w:rsidRPr="00E203CE" w:rsidRDefault="00E203CE" w:rsidP="00E203CE">
            <w:pPr>
              <w:spacing w:before="0"/>
              <w:ind w:left="0"/>
              <w:jc w:val="center"/>
              <w:rPr>
                <w:b/>
                <w:color w:val="FF0000"/>
                <w:sz w:val="16"/>
                <w:szCs w:val="16"/>
              </w:rPr>
            </w:pPr>
            <w:r w:rsidRPr="00E203CE">
              <w:rPr>
                <w:b/>
                <w:color w:val="FF0000"/>
                <w:sz w:val="16"/>
                <w:szCs w:val="16"/>
              </w:rPr>
              <w:t>3.15pm on Wednesday 23</w:t>
            </w:r>
            <w:r w:rsidRPr="00E203CE">
              <w:rPr>
                <w:b/>
                <w:color w:val="FF0000"/>
                <w:sz w:val="16"/>
                <w:szCs w:val="16"/>
                <w:vertAlign w:val="superscript"/>
              </w:rPr>
              <w:t>rd</w:t>
            </w:r>
            <w:r w:rsidRPr="00E203CE">
              <w:rPr>
                <w:b/>
                <w:color w:val="FF0000"/>
                <w:sz w:val="16"/>
                <w:szCs w:val="16"/>
              </w:rPr>
              <w:t xml:space="preserve"> July 2026</w:t>
            </w:r>
          </w:p>
          <w:p w14:paraId="6E0A0367" w14:textId="47CE6DA4" w:rsidR="00E203CE" w:rsidRPr="00E203CE" w:rsidRDefault="00E4726A" w:rsidP="00E203CE">
            <w:pPr>
              <w:spacing w:before="0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23</w:t>
            </w:r>
            <w:r w:rsidR="00F423B5">
              <w:rPr>
                <w:b/>
                <w:sz w:val="16"/>
                <w:szCs w:val="16"/>
                <w:highlight w:val="yellow"/>
              </w:rPr>
              <w:t>/.</w:t>
            </w:r>
            <w:r w:rsidR="00E203CE" w:rsidRPr="00E203CE">
              <w:rPr>
                <w:b/>
                <w:sz w:val="16"/>
                <w:szCs w:val="16"/>
                <w:highlight w:val="yellow"/>
              </w:rPr>
              <w:t>24/27</w:t>
            </w:r>
            <w:r w:rsidR="00E203CE" w:rsidRPr="00E203CE">
              <w:rPr>
                <w:b/>
                <w:sz w:val="16"/>
                <w:szCs w:val="16"/>
                <w:highlight w:val="yellow"/>
                <w:vertAlign w:val="superscript"/>
              </w:rPr>
              <w:t>th</w:t>
            </w:r>
            <w:r w:rsidR="00E203CE" w:rsidRPr="00E203CE">
              <w:rPr>
                <w:b/>
                <w:sz w:val="16"/>
                <w:szCs w:val="16"/>
                <w:highlight w:val="yellow"/>
              </w:rPr>
              <w:t xml:space="preserve"> July -INSET</w:t>
            </w:r>
          </w:p>
          <w:p w14:paraId="1131881F" w14:textId="6BA51609" w:rsidR="00E203CE" w:rsidRPr="00BD3F75" w:rsidRDefault="00E203CE" w:rsidP="00E203CE">
            <w:pPr>
              <w:spacing w:after="0"/>
              <w:ind w:left="100"/>
              <w:jc w:val="center"/>
              <w:rPr>
                <w:b/>
                <w:bCs/>
                <w:sz w:val="16"/>
                <w:szCs w:val="14"/>
              </w:rPr>
            </w:pPr>
            <w:r w:rsidRPr="00E203CE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6 </w:t>
            </w:r>
            <w:r w:rsidRPr="00E203CE">
              <w:rPr>
                <w:b/>
                <w:sz w:val="16"/>
                <w:szCs w:val="16"/>
              </w:rPr>
              <w:t>days)</w:t>
            </w:r>
          </w:p>
        </w:tc>
      </w:tr>
      <w:tr w:rsidR="00E203CE" w14:paraId="769AC2A6" w14:textId="77777777" w:rsidTr="00E203CE">
        <w:trPr>
          <w:trHeight w:val="70"/>
        </w:trPr>
        <w:tc>
          <w:tcPr>
            <w:tcW w:w="102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112F51" w:themeFill="accent1" w:themeFillShade="BF"/>
          </w:tcPr>
          <w:p w14:paraId="0F3EC867" w14:textId="77777777" w:rsidR="00E203CE" w:rsidRPr="005624EB" w:rsidRDefault="00E203CE" w:rsidP="00E203CE">
            <w:pPr>
              <w:tabs>
                <w:tab w:val="left" w:pos="8385"/>
              </w:tabs>
              <w:spacing w:after="0"/>
              <w:ind w:left="12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ab/>
            </w:r>
          </w:p>
        </w:tc>
      </w:tr>
      <w:tr w:rsidR="00E203CE" w14:paraId="34C26BB4" w14:textId="77777777" w:rsidTr="00E203CE">
        <w:trPr>
          <w:trHeight w:val="411"/>
        </w:trPr>
        <w:tc>
          <w:tcPr>
            <w:tcW w:w="10258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A2A5317" w14:textId="77777777" w:rsidR="00E203CE" w:rsidRPr="005624EB" w:rsidRDefault="00E203CE" w:rsidP="00E203CE">
            <w:pPr>
              <w:spacing w:after="0"/>
              <w:ind w:left="0" w:right="12"/>
              <w:rPr>
                <w:sz w:val="18"/>
                <w:szCs w:val="16"/>
              </w:rPr>
            </w:pPr>
          </w:p>
        </w:tc>
      </w:tr>
    </w:tbl>
    <w:p w14:paraId="2D9191AB" w14:textId="77777777" w:rsidR="00AF5DD3" w:rsidRPr="0053576E" w:rsidRDefault="00AF5DD3" w:rsidP="00361839">
      <w:pPr>
        <w:spacing w:before="0"/>
        <w:ind w:left="0"/>
        <w:rPr>
          <w:b/>
        </w:rPr>
      </w:pPr>
    </w:p>
    <w:sectPr w:rsidR="00AF5DD3" w:rsidRPr="0053576E" w:rsidSect="003006B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E633" w14:textId="77777777" w:rsidR="002D43CD" w:rsidRDefault="002D43CD" w:rsidP="00A66B18">
      <w:pPr>
        <w:spacing w:before="0" w:after="0"/>
      </w:pPr>
      <w:r>
        <w:separator/>
      </w:r>
    </w:p>
  </w:endnote>
  <w:endnote w:type="continuationSeparator" w:id="0">
    <w:p w14:paraId="3C5C6E5A" w14:textId="77777777" w:rsidR="002D43CD" w:rsidRDefault="002D43C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45A9" w14:textId="77777777" w:rsidR="002D43CD" w:rsidRDefault="002D43CD" w:rsidP="00A66B18">
      <w:pPr>
        <w:spacing w:before="0" w:after="0"/>
      </w:pPr>
      <w:r>
        <w:separator/>
      </w:r>
    </w:p>
  </w:footnote>
  <w:footnote w:type="continuationSeparator" w:id="0">
    <w:p w14:paraId="468D1D7D" w14:textId="77777777" w:rsidR="002D43CD" w:rsidRDefault="002D43CD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0E8"/>
    <w:multiLevelType w:val="hybridMultilevel"/>
    <w:tmpl w:val="D8CC9B1E"/>
    <w:lvl w:ilvl="0" w:tplc="431C1DFC">
      <w:start w:val="1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8688F"/>
    <w:multiLevelType w:val="hybridMultilevel"/>
    <w:tmpl w:val="FD6EF0E6"/>
    <w:lvl w:ilvl="0" w:tplc="59104D1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00D90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706D7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86859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B2CC2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284BD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B633F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2424A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FB42DA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AFA2BD6"/>
    <w:multiLevelType w:val="hybridMultilevel"/>
    <w:tmpl w:val="EE8ACD34"/>
    <w:lvl w:ilvl="0" w:tplc="B92C8518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A0921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24E8E8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DACDC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9C26E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914731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03A832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82BD2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DE726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604607"/>
    <w:multiLevelType w:val="hybridMultilevel"/>
    <w:tmpl w:val="7092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1DB0"/>
    <w:multiLevelType w:val="hybridMultilevel"/>
    <w:tmpl w:val="2C24C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5611"/>
    <w:multiLevelType w:val="hybridMultilevel"/>
    <w:tmpl w:val="7922A606"/>
    <w:lvl w:ilvl="0" w:tplc="DAE047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8813C07"/>
    <w:multiLevelType w:val="hybridMultilevel"/>
    <w:tmpl w:val="4A18DBDE"/>
    <w:lvl w:ilvl="0" w:tplc="6368182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00A172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DE86E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30A163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96C91D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7FEDC1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1CCFF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D825A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7A6E7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DDD5EF4"/>
    <w:multiLevelType w:val="hybridMultilevel"/>
    <w:tmpl w:val="221264BC"/>
    <w:lvl w:ilvl="0" w:tplc="EE749CC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DCDB7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8CAF1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22657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E8EC9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7A402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2027C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286A35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4AAA08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EEC3DE9"/>
    <w:multiLevelType w:val="hybridMultilevel"/>
    <w:tmpl w:val="9F863F38"/>
    <w:lvl w:ilvl="0" w:tplc="BCC2E83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069E8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7051E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3E02B0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E02C7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B40E24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700B5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E2155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AED5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CF2AC7"/>
    <w:multiLevelType w:val="hybridMultilevel"/>
    <w:tmpl w:val="B6F4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2327"/>
    <w:multiLevelType w:val="hybridMultilevel"/>
    <w:tmpl w:val="A20658DA"/>
    <w:lvl w:ilvl="0" w:tplc="1F2E9048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52D42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FCAF1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7853B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60E829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CE28B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1E775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C079F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7F6F02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8F42175"/>
    <w:multiLevelType w:val="hybridMultilevel"/>
    <w:tmpl w:val="8188A5C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9FA59DD"/>
    <w:multiLevelType w:val="hybridMultilevel"/>
    <w:tmpl w:val="7050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71DEC"/>
    <w:multiLevelType w:val="hybridMultilevel"/>
    <w:tmpl w:val="5E4E5F92"/>
    <w:lvl w:ilvl="0" w:tplc="E9642EC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352D3B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50E5A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EE45B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C50123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B54B41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C0561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E0540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824CA8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74D04DE"/>
    <w:multiLevelType w:val="hybridMultilevel"/>
    <w:tmpl w:val="DBD4FAF8"/>
    <w:lvl w:ilvl="0" w:tplc="9F18F47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1B8A1D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BE8D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F0C84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90804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5C7DC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089D0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44807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EA67A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74557106">
    <w:abstractNumId w:val="5"/>
  </w:num>
  <w:num w:numId="2" w16cid:durableId="1089230885">
    <w:abstractNumId w:val="11"/>
  </w:num>
  <w:num w:numId="3" w16cid:durableId="1553614941">
    <w:abstractNumId w:val="9"/>
  </w:num>
  <w:num w:numId="4" w16cid:durableId="1830779505">
    <w:abstractNumId w:val="4"/>
  </w:num>
  <w:num w:numId="5" w16cid:durableId="255793077">
    <w:abstractNumId w:val="12"/>
  </w:num>
  <w:num w:numId="6" w16cid:durableId="1714573304">
    <w:abstractNumId w:val="3"/>
  </w:num>
  <w:num w:numId="7" w16cid:durableId="362482692">
    <w:abstractNumId w:val="0"/>
  </w:num>
  <w:num w:numId="8" w16cid:durableId="137114409">
    <w:abstractNumId w:val="13"/>
  </w:num>
  <w:num w:numId="9" w16cid:durableId="692459074">
    <w:abstractNumId w:val="1"/>
  </w:num>
  <w:num w:numId="10" w16cid:durableId="1578633703">
    <w:abstractNumId w:val="6"/>
  </w:num>
  <w:num w:numId="11" w16cid:durableId="1347949651">
    <w:abstractNumId w:val="8"/>
  </w:num>
  <w:num w:numId="12" w16cid:durableId="1585601070">
    <w:abstractNumId w:val="2"/>
  </w:num>
  <w:num w:numId="13" w16cid:durableId="935019884">
    <w:abstractNumId w:val="10"/>
  </w:num>
  <w:num w:numId="14" w16cid:durableId="1714844985">
    <w:abstractNumId w:val="7"/>
  </w:num>
  <w:num w:numId="15" w16cid:durableId="66464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5"/>
    <w:rsid w:val="00030C2F"/>
    <w:rsid w:val="000377C5"/>
    <w:rsid w:val="00046722"/>
    <w:rsid w:val="00054067"/>
    <w:rsid w:val="000620F7"/>
    <w:rsid w:val="00083BAA"/>
    <w:rsid w:val="000D0A99"/>
    <w:rsid w:val="0010680C"/>
    <w:rsid w:val="00152B0B"/>
    <w:rsid w:val="00160FDD"/>
    <w:rsid w:val="001766D6"/>
    <w:rsid w:val="00186427"/>
    <w:rsid w:val="00192419"/>
    <w:rsid w:val="001C270D"/>
    <w:rsid w:val="001E2320"/>
    <w:rsid w:val="001E4438"/>
    <w:rsid w:val="0020098E"/>
    <w:rsid w:val="00214E28"/>
    <w:rsid w:val="002229F0"/>
    <w:rsid w:val="002435C3"/>
    <w:rsid w:val="002868E5"/>
    <w:rsid w:val="002905DE"/>
    <w:rsid w:val="002C1075"/>
    <w:rsid w:val="002D36E3"/>
    <w:rsid w:val="002D43CD"/>
    <w:rsid w:val="003006BA"/>
    <w:rsid w:val="00330F55"/>
    <w:rsid w:val="0033185E"/>
    <w:rsid w:val="00352B81"/>
    <w:rsid w:val="00357829"/>
    <w:rsid w:val="00361839"/>
    <w:rsid w:val="00365EDB"/>
    <w:rsid w:val="00386CB2"/>
    <w:rsid w:val="00392087"/>
    <w:rsid w:val="00394757"/>
    <w:rsid w:val="00394CC0"/>
    <w:rsid w:val="003A0150"/>
    <w:rsid w:val="003E24DF"/>
    <w:rsid w:val="003E4EBF"/>
    <w:rsid w:val="003F1873"/>
    <w:rsid w:val="0041428F"/>
    <w:rsid w:val="004245FE"/>
    <w:rsid w:val="004511EB"/>
    <w:rsid w:val="004536B8"/>
    <w:rsid w:val="004A2B0D"/>
    <w:rsid w:val="004D22FE"/>
    <w:rsid w:val="004D5E8B"/>
    <w:rsid w:val="005132A4"/>
    <w:rsid w:val="00521E18"/>
    <w:rsid w:val="0052248D"/>
    <w:rsid w:val="00522974"/>
    <w:rsid w:val="00523F38"/>
    <w:rsid w:val="005624EB"/>
    <w:rsid w:val="00587581"/>
    <w:rsid w:val="005A33A2"/>
    <w:rsid w:val="005A674E"/>
    <w:rsid w:val="005B594B"/>
    <w:rsid w:val="005C06AB"/>
    <w:rsid w:val="005C2210"/>
    <w:rsid w:val="005F2731"/>
    <w:rsid w:val="00615018"/>
    <w:rsid w:val="00620C4F"/>
    <w:rsid w:val="0062123A"/>
    <w:rsid w:val="00643E60"/>
    <w:rsid w:val="00646E75"/>
    <w:rsid w:val="00653ED5"/>
    <w:rsid w:val="00656208"/>
    <w:rsid w:val="006A2D16"/>
    <w:rsid w:val="006D01D3"/>
    <w:rsid w:val="006E6214"/>
    <w:rsid w:val="006F6F10"/>
    <w:rsid w:val="00700751"/>
    <w:rsid w:val="007159A7"/>
    <w:rsid w:val="007508DE"/>
    <w:rsid w:val="00756636"/>
    <w:rsid w:val="00783E79"/>
    <w:rsid w:val="007A68BE"/>
    <w:rsid w:val="007B35AB"/>
    <w:rsid w:val="007B5AE8"/>
    <w:rsid w:val="007B5E1D"/>
    <w:rsid w:val="007B723C"/>
    <w:rsid w:val="007F5192"/>
    <w:rsid w:val="008252D5"/>
    <w:rsid w:val="00825682"/>
    <w:rsid w:val="00831721"/>
    <w:rsid w:val="00862042"/>
    <w:rsid w:val="00862A06"/>
    <w:rsid w:val="0089440D"/>
    <w:rsid w:val="00897790"/>
    <w:rsid w:val="00934526"/>
    <w:rsid w:val="00934C65"/>
    <w:rsid w:val="00961FD0"/>
    <w:rsid w:val="00991A0E"/>
    <w:rsid w:val="00994D07"/>
    <w:rsid w:val="009C6F7E"/>
    <w:rsid w:val="009C7B6C"/>
    <w:rsid w:val="00A05942"/>
    <w:rsid w:val="00A143C3"/>
    <w:rsid w:val="00A17F8E"/>
    <w:rsid w:val="00A26FE7"/>
    <w:rsid w:val="00A54D19"/>
    <w:rsid w:val="00A64E85"/>
    <w:rsid w:val="00A66B18"/>
    <w:rsid w:val="00A6783B"/>
    <w:rsid w:val="00A776B5"/>
    <w:rsid w:val="00A90724"/>
    <w:rsid w:val="00A96CF8"/>
    <w:rsid w:val="00AA089B"/>
    <w:rsid w:val="00AC6E7F"/>
    <w:rsid w:val="00AD5014"/>
    <w:rsid w:val="00AE0202"/>
    <w:rsid w:val="00AE1388"/>
    <w:rsid w:val="00AF3982"/>
    <w:rsid w:val="00AF5DD3"/>
    <w:rsid w:val="00B11357"/>
    <w:rsid w:val="00B42DDE"/>
    <w:rsid w:val="00B50294"/>
    <w:rsid w:val="00B57D6E"/>
    <w:rsid w:val="00B93312"/>
    <w:rsid w:val="00B94CE1"/>
    <w:rsid w:val="00BB3199"/>
    <w:rsid w:val="00BB4EB6"/>
    <w:rsid w:val="00BD3F75"/>
    <w:rsid w:val="00C00678"/>
    <w:rsid w:val="00C10294"/>
    <w:rsid w:val="00C46F88"/>
    <w:rsid w:val="00C541C0"/>
    <w:rsid w:val="00C701F7"/>
    <w:rsid w:val="00C70786"/>
    <w:rsid w:val="00C74A7A"/>
    <w:rsid w:val="00C82E60"/>
    <w:rsid w:val="00C86DED"/>
    <w:rsid w:val="00CD4658"/>
    <w:rsid w:val="00D005C2"/>
    <w:rsid w:val="00D10958"/>
    <w:rsid w:val="00D21B52"/>
    <w:rsid w:val="00D66593"/>
    <w:rsid w:val="00D87930"/>
    <w:rsid w:val="00DC3513"/>
    <w:rsid w:val="00DE6DA2"/>
    <w:rsid w:val="00DF2D30"/>
    <w:rsid w:val="00E0746F"/>
    <w:rsid w:val="00E203CE"/>
    <w:rsid w:val="00E4726A"/>
    <w:rsid w:val="00E4786A"/>
    <w:rsid w:val="00E55D74"/>
    <w:rsid w:val="00E6540C"/>
    <w:rsid w:val="00E733D9"/>
    <w:rsid w:val="00E81E2A"/>
    <w:rsid w:val="00EE0952"/>
    <w:rsid w:val="00F07B1C"/>
    <w:rsid w:val="00F3007F"/>
    <w:rsid w:val="00F423B5"/>
    <w:rsid w:val="00F81836"/>
    <w:rsid w:val="00FA3D3E"/>
    <w:rsid w:val="00FD11F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8F674"/>
  <w14:defaultImageDpi w14:val="32767"/>
  <w15:chartTrackingRefBased/>
  <w15:docId w15:val="{2E5733BD-BADD-435E-951F-8CDEEF7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AE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AF5DD3"/>
    <w:pPr>
      <w:tabs>
        <w:tab w:val="right" w:leader="dot" w:pos="9338"/>
      </w:tabs>
      <w:spacing w:before="120" w:after="120"/>
      <w:ind w:left="0" w:right="0"/>
    </w:pPr>
    <w:rPr>
      <w:rFonts w:ascii="Arial" w:eastAsia="MS Mincho" w:hAnsi="Arial" w:cs="Times New Roman"/>
      <w:color w:val="auto"/>
      <w:kern w:val="0"/>
      <w:sz w:val="22"/>
      <w:szCs w:val="24"/>
      <w:lang w:val="en-US" w:eastAsia="en-US"/>
    </w:rPr>
  </w:style>
  <w:style w:type="paragraph" w:styleId="ListParagraph">
    <w:name w:val="List Paragraph"/>
    <w:basedOn w:val="Normal"/>
    <w:qFormat/>
    <w:rsid w:val="00AF5DD3"/>
    <w:pPr>
      <w:spacing w:before="0" w:after="0"/>
      <w:ind w:right="0"/>
    </w:pPr>
    <w:rPr>
      <w:rFonts w:ascii="Tms Rmn" w:eastAsia="Times New Roman" w:hAnsi="Tms Rmn" w:cs="Times New Roman"/>
      <w:color w:val="auto"/>
      <w:kern w:val="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F5DD3"/>
    <w:pPr>
      <w:spacing w:before="120" w:after="120"/>
      <w:ind w:left="0" w:right="0"/>
    </w:pPr>
    <w:rPr>
      <w:rFonts w:ascii="Arial" w:eastAsia="MS Mincho" w:hAnsi="Arial" w:cs="Times New Roman"/>
      <w:color w:val="auto"/>
      <w:kern w:val="0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F5DD3"/>
    <w:rPr>
      <w:rFonts w:ascii="Arial" w:eastAsia="MS Mincho" w:hAnsi="Arial" w:cs="Times New Roman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AF5DD3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F5DD3"/>
    <w:rPr>
      <w:rFonts w:ascii="Calibri" w:eastAsia="Times New Roman" w:hAnsi="Calibri" w:cs="Times New Roman"/>
      <w:sz w:val="22"/>
      <w:szCs w:val="22"/>
      <w:lang w:val="en-US" w:eastAsia="en-US"/>
    </w:rPr>
  </w:style>
  <w:style w:type="table" w:customStyle="1" w:styleId="TableGrid0">
    <w:name w:val="TableGrid"/>
    <w:rsid w:val="005624EB"/>
    <w:rPr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vgreen\AppData\Local\Microsoft\Office\16.0\DTS\en-GB%7b23FB2473-BC77-4968-B7A6-381BFA353CC7%7d\%7bF382D46C-498F-4507-90E7-0EF05B8CF8B7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{F382D46C-498F-4507-90E7-0EF05B8CF8B7}tf56348247_win32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Lovgreen</dc:creator>
  <cp:keywords/>
  <dc:description/>
  <cp:lastModifiedBy>Guy Lovgreen</cp:lastModifiedBy>
  <cp:revision>2</cp:revision>
  <dcterms:created xsi:type="dcterms:W3CDTF">2025-07-10T13:07:00Z</dcterms:created>
  <dcterms:modified xsi:type="dcterms:W3CDTF">2025-07-10T13:07:00Z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